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80935" w14:textId="727C3E9B" w:rsidR="00A9204E" w:rsidRPr="00B73FC7" w:rsidRDefault="00522DBE" w:rsidP="00B73FC7">
      <w:pPr>
        <w:jc w:val="center"/>
        <w:rPr>
          <w:b/>
          <w:bCs/>
          <w:sz w:val="32"/>
          <w:szCs w:val="32"/>
        </w:rPr>
      </w:pPr>
      <w:r w:rsidRPr="00B73FC7">
        <w:rPr>
          <w:b/>
          <w:bCs/>
          <w:sz w:val="32"/>
          <w:szCs w:val="32"/>
        </w:rPr>
        <w:t>Teacher Tech Resource List</w:t>
      </w:r>
    </w:p>
    <w:p w14:paraId="237AA23E" w14:textId="32AEE796" w:rsidR="005F4269" w:rsidRDefault="005F4269"/>
    <w:p w14:paraId="7AF72EC5" w14:textId="646A7D0B" w:rsidR="005F4269" w:rsidRDefault="0042637F">
      <w:r>
        <w:t>Quick links to commonly used</w:t>
      </w:r>
      <w:r w:rsidR="00287AB3">
        <w:t xml:space="preserve"> resources.  </w:t>
      </w:r>
      <w:r w:rsidR="005F4269">
        <w:t xml:space="preserve">If this is </w:t>
      </w:r>
      <w:r w:rsidR="00633D69">
        <w:t>useful,</w:t>
      </w:r>
      <w:r w:rsidR="005F4269">
        <w:t xml:space="preserve"> save </w:t>
      </w:r>
      <w:r w:rsidR="00C24A6E">
        <w:t>it</w:t>
      </w:r>
      <w:r w:rsidR="00633D69">
        <w:t xml:space="preserve"> </w:t>
      </w:r>
      <w:r w:rsidR="005F4269">
        <w:t>to your Desktop</w:t>
      </w:r>
      <w:r w:rsidR="00287AB3">
        <w:t>.</w:t>
      </w:r>
    </w:p>
    <w:p w14:paraId="6B75DDD4" w14:textId="23CBECCD" w:rsidR="00633D69" w:rsidRDefault="00633D69"/>
    <w:p w14:paraId="614845C5" w14:textId="0CEEBAA7" w:rsidR="00633D69" w:rsidRPr="00C04831" w:rsidRDefault="00633D69">
      <w:pPr>
        <w:rPr>
          <w:b/>
          <w:bCs/>
        </w:rPr>
      </w:pPr>
      <w:r w:rsidRPr="00C04831">
        <w:rPr>
          <w:b/>
          <w:bCs/>
        </w:rPr>
        <w:t xml:space="preserve">District Resources: </w:t>
      </w:r>
    </w:p>
    <w:p w14:paraId="34A89FCF" w14:textId="67473BB5" w:rsidR="00F16A98" w:rsidRDefault="00025354" w:rsidP="00F16A98">
      <w:pPr>
        <w:rPr>
          <w:i/>
          <w:iCs/>
          <w:sz w:val="20"/>
          <w:szCs w:val="20"/>
        </w:rPr>
      </w:pPr>
      <w:r w:rsidRPr="0030392E">
        <w:rPr>
          <w:i/>
          <w:iCs/>
          <w:sz w:val="20"/>
          <w:szCs w:val="20"/>
        </w:rPr>
        <w:t xml:space="preserve">Most are in the Digital Tools Portal on your Canvas </w:t>
      </w:r>
      <w:bookmarkStart w:id="0" w:name="DigitalToolsPortal"/>
      <w:r w:rsidR="00EF34F0" w:rsidRPr="0030392E">
        <w:rPr>
          <w:i/>
          <w:iCs/>
          <w:sz w:val="20"/>
          <w:szCs w:val="20"/>
        </w:rPr>
        <w:t>Dashboard (</w:t>
      </w:r>
      <w:r w:rsidR="00287AB3">
        <w:rPr>
          <w:i/>
          <w:iCs/>
          <w:sz w:val="20"/>
          <w:szCs w:val="20"/>
        </w:rPr>
        <w:t>Don’t know how to get to the Digital Tools Portal?</w:t>
      </w:r>
      <w:r w:rsidR="003F52CE">
        <w:rPr>
          <w:i/>
          <w:iCs/>
          <w:sz w:val="20"/>
          <w:szCs w:val="20"/>
        </w:rPr>
        <w:t xml:space="preserve"> </w:t>
      </w:r>
      <w:hyperlink r:id="rId8" w:history="1">
        <w:r w:rsidR="003F52CE" w:rsidRPr="003F52CE">
          <w:rPr>
            <w:rStyle w:val="Hyperlink"/>
            <w:i/>
            <w:iCs/>
            <w:sz w:val="20"/>
            <w:szCs w:val="20"/>
          </w:rPr>
          <w:t>Instruction here.</w:t>
        </w:r>
        <w:r w:rsidR="00921120">
          <w:rPr>
            <w:rStyle w:val="Hyperlink"/>
            <w:i/>
            <w:iCs/>
            <w:sz w:val="20"/>
            <w:szCs w:val="20"/>
          </w:rPr>
          <w:t>)</w:t>
        </w:r>
        <w:r w:rsidR="003F52CE" w:rsidRPr="003F52CE">
          <w:rPr>
            <w:rStyle w:val="Hyperlink"/>
            <w:i/>
            <w:iCs/>
            <w:sz w:val="20"/>
            <w:szCs w:val="20"/>
          </w:rPr>
          <w:t xml:space="preserve"> </w:t>
        </w:r>
      </w:hyperlink>
      <w:r w:rsidR="00325E85">
        <w:rPr>
          <w:i/>
          <w:iCs/>
          <w:sz w:val="20"/>
          <w:szCs w:val="20"/>
        </w:rPr>
        <w:t xml:space="preserve"> </w:t>
      </w:r>
      <w:bookmarkEnd w:id="0"/>
    </w:p>
    <w:p w14:paraId="51E4B647" w14:textId="194B74B3" w:rsidR="00522DBE" w:rsidRDefault="00522DBE" w:rsidP="00444387">
      <w:pPr>
        <w:pStyle w:val="ListParagraph"/>
        <w:numPr>
          <w:ilvl w:val="0"/>
          <w:numId w:val="24"/>
        </w:numPr>
      </w:pPr>
      <w:r w:rsidRPr="00325E85">
        <w:rPr>
          <w:b/>
          <w:bCs/>
        </w:rPr>
        <w:t>Class Policy</w:t>
      </w:r>
      <w:r w:rsidR="00633D69" w:rsidRPr="00325E85">
        <w:rPr>
          <w:b/>
          <w:bCs/>
        </w:rPr>
        <w:t>:</w:t>
      </w:r>
      <w:r w:rsidR="00633D69">
        <w:t xml:space="preserve">  </w:t>
      </w:r>
      <w:r w:rsidR="008878BE" w:rsidRPr="008878BE">
        <w:t xml:space="preserve"> </w:t>
      </w:r>
      <w:r w:rsidR="008878BE">
        <w:t>Digital Tools Portal</w:t>
      </w:r>
      <w:r w:rsidR="00F042C3">
        <w:t xml:space="preserve"> &gt; Curriculum Tools &gt;</w:t>
      </w:r>
      <w:r w:rsidR="00444387">
        <w:t xml:space="preserve"> scroll to the bottom &gt; Class Policy</w:t>
      </w:r>
    </w:p>
    <w:p w14:paraId="7EC8C925" w14:textId="2EE15CE1" w:rsidR="00637B2D" w:rsidRDefault="00637B2D" w:rsidP="00444387">
      <w:pPr>
        <w:pStyle w:val="ListParagraph"/>
        <w:numPr>
          <w:ilvl w:val="0"/>
          <w:numId w:val="24"/>
        </w:numPr>
      </w:pPr>
      <w:r w:rsidRPr="00325E85">
        <w:rPr>
          <w:b/>
          <w:bCs/>
        </w:rPr>
        <w:t>Remind:</w:t>
      </w:r>
      <w:r>
        <w:t xml:space="preserve"> Digital Tools Portal </w:t>
      </w:r>
      <w:r w:rsidR="00956CA4">
        <w:t>– tab on the left</w:t>
      </w:r>
    </w:p>
    <w:p w14:paraId="16E5FF3C" w14:textId="3A06D565" w:rsidR="00567983" w:rsidRDefault="007B6CF1" w:rsidP="00586A00">
      <w:pPr>
        <w:pStyle w:val="ListParagraph"/>
        <w:numPr>
          <w:ilvl w:val="0"/>
          <w:numId w:val="24"/>
        </w:numPr>
      </w:pPr>
      <w:r w:rsidRPr="00325E85">
        <w:rPr>
          <w:b/>
          <w:bCs/>
        </w:rPr>
        <w:t>Canvas Studio</w:t>
      </w:r>
      <w:r w:rsidR="00637B2D" w:rsidRPr="00325E85">
        <w:rPr>
          <w:b/>
          <w:bCs/>
        </w:rPr>
        <w:t>:</w:t>
      </w:r>
      <w:r w:rsidR="00637B2D">
        <w:t xml:space="preserve"> </w:t>
      </w:r>
      <w:r w:rsidR="00956CA4">
        <w:t>Digital Tools Portal – tab on the left</w:t>
      </w:r>
    </w:p>
    <w:p w14:paraId="104AADD6" w14:textId="4C09CE9D" w:rsidR="00637B2D" w:rsidRDefault="00637B2D" w:rsidP="00586A00">
      <w:pPr>
        <w:pStyle w:val="ListParagraph"/>
        <w:numPr>
          <w:ilvl w:val="0"/>
          <w:numId w:val="24"/>
        </w:numPr>
      </w:pPr>
      <w:r w:rsidRPr="00325E85">
        <w:rPr>
          <w:b/>
          <w:bCs/>
        </w:rPr>
        <w:t>Flipgrid:</w:t>
      </w:r>
      <w:r>
        <w:t xml:space="preserve"> Digital Tools Portal &gt; Curriculum Tools</w:t>
      </w:r>
    </w:p>
    <w:p w14:paraId="2F4843B0" w14:textId="1FF1C626" w:rsidR="00637B2D" w:rsidRDefault="00637B2D" w:rsidP="00586A00">
      <w:pPr>
        <w:pStyle w:val="ListParagraph"/>
        <w:numPr>
          <w:ilvl w:val="0"/>
          <w:numId w:val="24"/>
        </w:numPr>
      </w:pPr>
      <w:r w:rsidRPr="00325E85">
        <w:rPr>
          <w:b/>
          <w:bCs/>
        </w:rPr>
        <w:t>WeVideo</w:t>
      </w:r>
      <w:r>
        <w:t>: Digital Tools Portal &gt; Curriculum Tools</w:t>
      </w:r>
    </w:p>
    <w:p w14:paraId="373E6340" w14:textId="6F727161" w:rsidR="00567983" w:rsidRDefault="00567983"/>
    <w:p w14:paraId="14747BFE" w14:textId="56D207C9" w:rsidR="00567983" w:rsidRPr="00C04831" w:rsidRDefault="00567983">
      <w:pPr>
        <w:rPr>
          <w:b/>
          <w:bCs/>
        </w:rPr>
      </w:pPr>
      <w:r w:rsidRPr="00C04831">
        <w:rPr>
          <w:b/>
          <w:bCs/>
        </w:rPr>
        <w:t>JHS Tech Page</w:t>
      </w:r>
    </w:p>
    <w:p w14:paraId="52818EF2" w14:textId="1BAAEEEB" w:rsidR="00567983" w:rsidRDefault="00CA634C">
      <w:pPr>
        <w:rPr>
          <w:rStyle w:val="Hyperlink"/>
          <w:i/>
          <w:iCs/>
          <w:sz w:val="20"/>
          <w:szCs w:val="20"/>
        </w:rPr>
      </w:pPr>
      <w:r w:rsidRPr="004220C9">
        <w:rPr>
          <w:i/>
          <w:iCs/>
          <w:sz w:val="20"/>
          <w:szCs w:val="20"/>
        </w:rPr>
        <w:t>Go to JHS Staff Canvas Course</w:t>
      </w:r>
      <w:r w:rsidR="004220C9" w:rsidRPr="004220C9">
        <w:rPr>
          <w:i/>
          <w:iCs/>
          <w:sz w:val="20"/>
          <w:szCs w:val="20"/>
        </w:rPr>
        <w:t xml:space="preserve"> &gt; Tech</w:t>
      </w:r>
      <w:r w:rsidR="00E52DDE">
        <w:rPr>
          <w:i/>
          <w:iCs/>
          <w:sz w:val="20"/>
          <w:szCs w:val="20"/>
        </w:rPr>
        <w:t xml:space="preserve">  </w:t>
      </w:r>
      <w:hyperlink r:id="rId9" w:history="1">
        <w:r w:rsidR="00E52DDE" w:rsidRPr="00601B37">
          <w:rPr>
            <w:rStyle w:val="Hyperlink"/>
            <w:i/>
            <w:iCs/>
            <w:sz w:val="20"/>
            <w:szCs w:val="20"/>
          </w:rPr>
          <w:t>(linked here)</w:t>
        </w:r>
      </w:hyperlink>
    </w:p>
    <w:p w14:paraId="0402EDBA" w14:textId="69F1407B" w:rsidR="00B131F6" w:rsidRDefault="00B130F0" w:rsidP="004220C9">
      <w:pPr>
        <w:pStyle w:val="ListParagraph"/>
        <w:numPr>
          <w:ilvl w:val="0"/>
          <w:numId w:val="25"/>
        </w:numPr>
      </w:pPr>
      <w:hyperlink r:id="rId10" w:history="1">
        <w:r w:rsidR="00BE6EE5" w:rsidRPr="00003948">
          <w:rPr>
            <w:rStyle w:val="Hyperlink"/>
          </w:rPr>
          <w:t xml:space="preserve">Google </w:t>
        </w:r>
        <w:r w:rsidR="00560D42" w:rsidRPr="00003948">
          <w:rPr>
            <w:rStyle w:val="Hyperlink"/>
          </w:rPr>
          <w:t>Folder</w:t>
        </w:r>
      </w:hyperlink>
      <w:r w:rsidR="00BE6EE5">
        <w:t xml:space="preserve"> with </w:t>
      </w:r>
      <w:r w:rsidR="00BC31ED">
        <w:t>resources (many of the same topics as above, but made by Kyle, Kyle and Gail)</w:t>
      </w:r>
    </w:p>
    <w:p w14:paraId="20B41490" w14:textId="6BC2F97B" w:rsidR="00BE6EE5" w:rsidRDefault="0040137C" w:rsidP="004220C9">
      <w:pPr>
        <w:pStyle w:val="ListParagraph"/>
        <w:numPr>
          <w:ilvl w:val="0"/>
          <w:numId w:val="25"/>
        </w:numPr>
      </w:pPr>
      <w:hyperlink r:id="rId11" w:history="1">
        <w:hyperlink r:id="rId12" w:history="1">
          <w:r w:rsidR="004C53B7" w:rsidRPr="0040137C">
            <w:rPr>
              <w:rStyle w:val="Hyperlink"/>
            </w:rPr>
            <w:t>Padlet with ti</w:t>
          </w:r>
          <w:r w:rsidR="004C53B7" w:rsidRPr="0040137C">
            <w:rPr>
              <w:rStyle w:val="Hyperlink"/>
            </w:rPr>
            <w:t>m</w:t>
          </w:r>
          <w:r w:rsidR="004C53B7" w:rsidRPr="0040137C">
            <w:rPr>
              <w:rStyle w:val="Hyperlink"/>
            </w:rPr>
            <w:t>e-sav</w:t>
          </w:r>
        </w:hyperlink>
        <w:r w:rsidR="004C53B7" w:rsidRPr="0040137C">
          <w:rPr>
            <w:rStyle w:val="Hyperlink"/>
          </w:rPr>
          <w:t>ing tips</w:t>
        </w:r>
        <w:r w:rsidR="00BF27E0" w:rsidRPr="0040137C">
          <w:rPr>
            <w:rStyle w:val="Hyperlink"/>
          </w:rPr>
          <w:t xml:space="preserve"> </w:t>
        </w:r>
      </w:hyperlink>
      <w:r w:rsidR="00BF27E0">
        <w:t xml:space="preserve"> (you can add to this, too!)</w:t>
      </w:r>
    </w:p>
    <w:p w14:paraId="45E79908" w14:textId="28F536DD" w:rsidR="00586A00" w:rsidRDefault="00B130F0" w:rsidP="004220C9">
      <w:pPr>
        <w:pStyle w:val="ListParagraph"/>
        <w:numPr>
          <w:ilvl w:val="0"/>
          <w:numId w:val="25"/>
        </w:numPr>
      </w:pPr>
      <w:hyperlink r:id="rId13" w:history="1">
        <w:r w:rsidR="00586A00" w:rsidRPr="00046A3A">
          <w:rPr>
            <w:rStyle w:val="Hyperlink"/>
          </w:rPr>
          <w:t>Padlet with</w:t>
        </w:r>
        <w:r w:rsidR="004D5442" w:rsidRPr="00046A3A">
          <w:rPr>
            <w:rStyle w:val="Hyperlink"/>
          </w:rPr>
          <w:t xml:space="preserve"> Effective Digital Teaching</w:t>
        </w:r>
      </w:hyperlink>
    </w:p>
    <w:p w14:paraId="689FC628" w14:textId="7B30B058" w:rsidR="004C53B7" w:rsidRDefault="004C53B7"/>
    <w:p w14:paraId="5680C8F2" w14:textId="0E8A7804" w:rsidR="004A6C1B" w:rsidRDefault="00F36D0C">
      <w:r w:rsidRPr="00AA52E9">
        <w:rPr>
          <w:b/>
          <w:bCs/>
        </w:rPr>
        <w:t>Help Desk – for Teachers</w:t>
      </w:r>
      <w:r w:rsidR="000D69B9">
        <w:t xml:space="preserve">. From Managed Bookmarks or </w:t>
      </w:r>
      <w:hyperlink r:id="rId14" w:history="1">
        <w:r w:rsidR="000D69B9" w:rsidRPr="00AA52E9">
          <w:rPr>
            <w:rStyle w:val="Hyperlink"/>
          </w:rPr>
          <w:t>link here</w:t>
        </w:r>
      </w:hyperlink>
    </w:p>
    <w:p w14:paraId="712AF5DC" w14:textId="77777777" w:rsidR="003A0F3D" w:rsidRDefault="003A0F3D"/>
    <w:p w14:paraId="6A527017" w14:textId="143BBE33" w:rsidR="008D4627" w:rsidRDefault="008D4627">
      <w:r w:rsidRPr="003A0F3D">
        <w:rPr>
          <w:b/>
          <w:bCs/>
        </w:rPr>
        <w:t>Family Technology Support</w:t>
      </w:r>
      <w:r>
        <w:t xml:space="preserve"> </w:t>
      </w:r>
      <w:r w:rsidR="003A0F3D">
        <w:t>–</w:t>
      </w:r>
      <w:r>
        <w:t xml:space="preserve"> </w:t>
      </w:r>
      <w:r w:rsidR="003A0F3D">
        <w:t xml:space="preserve">EPS Website &gt; Parents  OR </w:t>
      </w:r>
      <w:hyperlink r:id="rId15" w:history="1">
        <w:r w:rsidR="003A0F3D" w:rsidRPr="003A0F3D">
          <w:rPr>
            <w:rStyle w:val="Hyperlink"/>
          </w:rPr>
          <w:t>link here</w:t>
        </w:r>
      </w:hyperlink>
    </w:p>
    <w:p w14:paraId="52FC6665" w14:textId="37F10F8D" w:rsidR="00650533" w:rsidRDefault="00650533"/>
    <w:p w14:paraId="35EE6C6A" w14:textId="158F92C2" w:rsidR="00650533" w:rsidRDefault="00E80030">
      <w:pPr>
        <w:rPr>
          <w:b/>
          <w:bCs/>
        </w:rPr>
      </w:pPr>
      <w:r w:rsidRPr="002015AE">
        <w:rPr>
          <w:b/>
          <w:bCs/>
        </w:rPr>
        <w:t>Jennifer Russel</w:t>
      </w:r>
      <w:r w:rsidR="004D421A" w:rsidRPr="002015AE">
        <w:rPr>
          <w:b/>
          <w:bCs/>
        </w:rPr>
        <w:t xml:space="preserve">l </w:t>
      </w:r>
      <w:r w:rsidR="002015AE">
        <w:rPr>
          <w:b/>
          <w:bCs/>
        </w:rPr>
        <w:t xml:space="preserve">(EPS Instructional Facilitator) </w:t>
      </w:r>
      <w:r w:rsidR="004D421A" w:rsidRPr="002015AE">
        <w:rPr>
          <w:b/>
          <w:bCs/>
        </w:rPr>
        <w:t>Resources:</w:t>
      </w:r>
    </w:p>
    <w:p w14:paraId="2B4CA164" w14:textId="10909534" w:rsidR="004D421A" w:rsidRPr="00BE1295" w:rsidRDefault="002015AE" w:rsidP="002015AE">
      <w:pPr>
        <w:pStyle w:val="ListParagraph"/>
        <w:numPr>
          <w:ilvl w:val="0"/>
          <w:numId w:val="26"/>
        </w:numPr>
        <w:rPr>
          <w:rStyle w:val="xnormaltextrun"/>
          <w:rFonts w:eastAsia="Times New Roman" w:cstheme="minorHAnsi"/>
          <w:color w:val="000000"/>
          <w:shd w:val="clear" w:color="auto" w:fill="FFFFFF"/>
        </w:rPr>
      </w:pPr>
      <w:r w:rsidRPr="00BE1295">
        <w:rPr>
          <w:rStyle w:val="xnormaltextrun"/>
          <w:rFonts w:eastAsia="Times New Roman" w:cstheme="minorHAnsi"/>
          <w:color w:val="000000"/>
          <w:shd w:val="clear" w:color="auto" w:fill="FFFFFF"/>
        </w:rPr>
        <w:t xml:space="preserve">Student tutorial </w:t>
      </w:r>
      <w:hyperlink r:id="rId16" w:tooltip="https://youtube.com/playlist?list=PL3dY0ktRvlFXWNtZs3h7qVLoqbZYUUKl5" w:history="1">
        <w:r w:rsidR="00E32123" w:rsidRPr="00BE1295">
          <w:rPr>
            <w:rStyle w:val="Hyperlink"/>
            <w:rFonts w:eastAsia="Times New Roman" w:cstheme="minorHAnsi"/>
            <w:shd w:val="clear" w:color="auto" w:fill="FFFFFF"/>
          </w:rPr>
          <w:t>videos</w:t>
        </w:r>
      </w:hyperlink>
      <w:r w:rsidR="00E32123" w:rsidRPr="00BE1295">
        <w:rPr>
          <w:rStyle w:val="xnormaltextrun"/>
          <w:rFonts w:eastAsia="Times New Roman" w:cstheme="minorHAnsi"/>
          <w:color w:val="000000"/>
          <w:shd w:val="clear" w:color="auto" w:fill="FFFFFF"/>
        </w:rPr>
        <w:t xml:space="preserve"> on the basics of Canvas</w:t>
      </w:r>
    </w:p>
    <w:p w14:paraId="6A8F9DC1" w14:textId="2324B000" w:rsidR="00E32123" w:rsidRPr="00BE1295" w:rsidRDefault="00B130F0" w:rsidP="002015AE">
      <w:pPr>
        <w:pStyle w:val="ListParagraph"/>
        <w:numPr>
          <w:ilvl w:val="0"/>
          <w:numId w:val="26"/>
        </w:numPr>
        <w:rPr>
          <w:rFonts w:eastAsia="Times New Roman" w:cstheme="minorHAnsi"/>
          <w:color w:val="000000"/>
        </w:rPr>
      </w:pPr>
      <w:hyperlink r:id="rId17" w:history="1">
        <w:r w:rsidR="00E32123" w:rsidRPr="00BE1295">
          <w:rPr>
            <w:rStyle w:val="Hyperlink"/>
            <w:rFonts w:eastAsia="Times New Roman" w:cstheme="minorHAnsi"/>
            <w:shd w:val="clear" w:color="auto" w:fill="FFFFFF"/>
          </w:rPr>
          <w:t>Student – New Semester Canvas Setup and Resources</w:t>
        </w:r>
      </w:hyperlink>
    </w:p>
    <w:p w14:paraId="22A3F1A5" w14:textId="77777777" w:rsidR="00E32123" w:rsidRDefault="00E32123" w:rsidP="00E32123">
      <w:pPr>
        <w:rPr>
          <w:rFonts w:ascii="Century Gothic" w:eastAsia="Times New Roman" w:hAnsi="Century Gothic"/>
          <w:color w:val="000000"/>
          <w:sz w:val="24"/>
          <w:szCs w:val="24"/>
        </w:rPr>
      </w:pPr>
    </w:p>
    <w:p w14:paraId="43D24E37" w14:textId="77777777" w:rsidR="001A5846" w:rsidRDefault="001A5846"/>
    <w:p w14:paraId="1A5114B3" w14:textId="3393CB8E" w:rsidR="00BE4F1D" w:rsidRDefault="00BE4F1D"/>
    <w:sectPr w:rsidR="00BE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5F030D"/>
    <w:multiLevelType w:val="hybridMultilevel"/>
    <w:tmpl w:val="767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B493894"/>
    <w:multiLevelType w:val="hybridMultilevel"/>
    <w:tmpl w:val="C572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45F4B75"/>
    <w:multiLevelType w:val="hybridMultilevel"/>
    <w:tmpl w:val="19FC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5"/>
  </w:num>
  <w:num w:numId="24">
    <w:abstractNumId w:val="21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EF"/>
    <w:rsid w:val="00003948"/>
    <w:rsid w:val="00025354"/>
    <w:rsid w:val="00046A3A"/>
    <w:rsid w:val="000D69B9"/>
    <w:rsid w:val="00193C8C"/>
    <w:rsid w:val="001A5846"/>
    <w:rsid w:val="002007EF"/>
    <w:rsid w:val="002015AE"/>
    <w:rsid w:val="00202B0B"/>
    <w:rsid w:val="00242F5B"/>
    <w:rsid w:val="00287AB3"/>
    <w:rsid w:val="0030392E"/>
    <w:rsid w:val="00325E85"/>
    <w:rsid w:val="003A0F3D"/>
    <w:rsid w:val="003F52CE"/>
    <w:rsid w:val="0040137C"/>
    <w:rsid w:val="004220C9"/>
    <w:rsid w:val="0042637F"/>
    <w:rsid w:val="00444387"/>
    <w:rsid w:val="004516D1"/>
    <w:rsid w:val="004A6C1B"/>
    <w:rsid w:val="004C53B7"/>
    <w:rsid w:val="004D421A"/>
    <w:rsid w:val="004D5442"/>
    <w:rsid w:val="00522DBE"/>
    <w:rsid w:val="00560D42"/>
    <w:rsid w:val="005610F3"/>
    <w:rsid w:val="00567983"/>
    <w:rsid w:val="00586A00"/>
    <w:rsid w:val="005C2F0C"/>
    <w:rsid w:val="005F4269"/>
    <w:rsid w:val="00601B37"/>
    <w:rsid w:val="00633D69"/>
    <w:rsid w:val="00637B2D"/>
    <w:rsid w:val="00645252"/>
    <w:rsid w:val="00650533"/>
    <w:rsid w:val="006D3D74"/>
    <w:rsid w:val="006F3A7A"/>
    <w:rsid w:val="00702797"/>
    <w:rsid w:val="00740698"/>
    <w:rsid w:val="00747B6B"/>
    <w:rsid w:val="007B6CF1"/>
    <w:rsid w:val="007C369B"/>
    <w:rsid w:val="007C486C"/>
    <w:rsid w:val="0083569A"/>
    <w:rsid w:val="008878BE"/>
    <w:rsid w:val="008D4627"/>
    <w:rsid w:val="008E6D65"/>
    <w:rsid w:val="00921120"/>
    <w:rsid w:val="009309DF"/>
    <w:rsid w:val="00956CA4"/>
    <w:rsid w:val="009E49F1"/>
    <w:rsid w:val="00A17365"/>
    <w:rsid w:val="00A41F7E"/>
    <w:rsid w:val="00A60FFC"/>
    <w:rsid w:val="00A87E47"/>
    <w:rsid w:val="00A9204E"/>
    <w:rsid w:val="00AA52E9"/>
    <w:rsid w:val="00B130F0"/>
    <w:rsid w:val="00B131F6"/>
    <w:rsid w:val="00B73FC7"/>
    <w:rsid w:val="00BC31ED"/>
    <w:rsid w:val="00BE1295"/>
    <w:rsid w:val="00BE4F1D"/>
    <w:rsid w:val="00BE6EE5"/>
    <w:rsid w:val="00BF27E0"/>
    <w:rsid w:val="00C04831"/>
    <w:rsid w:val="00C23442"/>
    <w:rsid w:val="00C24A6E"/>
    <w:rsid w:val="00C40DCF"/>
    <w:rsid w:val="00C8795D"/>
    <w:rsid w:val="00C97FB2"/>
    <w:rsid w:val="00CA634C"/>
    <w:rsid w:val="00D069C3"/>
    <w:rsid w:val="00D11CB3"/>
    <w:rsid w:val="00E32123"/>
    <w:rsid w:val="00E52DDE"/>
    <w:rsid w:val="00E80030"/>
    <w:rsid w:val="00E82876"/>
    <w:rsid w:val="00EB7F4E"/>
    <w:rsid w:val="00EF34F0"/>
    <w:rsid w:val="00F042C3"/>
    <w:rsid w:val="00F16A98"/>
    <w:rsid w:val="00F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0DCA"/>
  <w15:chartTrackingRefBased/>
  <w15:docId w15:val="{69F59037-4F97-42A9-A1AF-A2C309C3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86A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7FB2"/>
    <w:rPr>
      <w:color w:val="605E5C"/>
      <w:shd w:val="clear" w:color="auto" w:fill="E1DFDD"/>
    </w:rPr>
  </w:style>
  <w:style w:type="character" w:customStyle="1" w:styleId="xnormaltextrun">
    <w:name w:val="x_normaltextrun"/>
    <w:basedOn w:val="DefaultParagraphFont"/>
    <w:rsid w:val="00E3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oE7HsYhiW87AThLgPjLfplf3d5-fk14tdRLQL8fv8Y/edit?usp=sharing" TargetMode="External"/><Relationship Id="rId13" Type="http://schemas.openxmlformats.org/officeDocument/2006/relationships/hyperlink" Target="https://padlet.com/07800/caijzjoj0bf0mj9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dlet.com/07800/xckbe3btq7st5hvg" TargetMode="External"/><Relationship Id="rId17" Type="http://schemas.openxmlformats.org/officeDocument/2006/relationships/hyperlink" Target="https://nam10.safelinks.protection.outlook.com/ap/w-59584e83/?url=https%3A%2F%2Fepscloud-my.sharepoint.com%2F%3Aw%3A%2Fg%2Fpersonal%2F07793_apps_everettsd_org%2FEfAbachT-JxNrh-BIkP3Q74Bqbx6VzWnDEd_YzlPweL12g%3Fe%3DvOdHYl&amp;data=04%7C01%7CGWalters%40everettsd.org%7C319cd53b407c420aa07c08d8c65557df%7Ca6158ef04f854b0da599925097f77b3d%7C0%7C0%7C637477417131969618%7CUnknown%7CTWFpbGZsb3d8eyJWIjoiMC4wLjAwMDAiLCJQIjoiV2luMzIiLCJBTiI6Ik1haWwiLCJXVCI6Mn0%3D%7C1000&amp;sdata=qRix1BMr%2FlxMtKYSvB1M3nonxGUbjKpTsHb%2BE0NNzM0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youtube.com%2Fplaylist%3Flist%3DPL3dY0ktRvlFXWNtZs3h7qVLoqbZYUUKl5&amp;data=04%7C01%7CGWalters%40everettsd.org%7C319cd53b407c420aa07c08d8c65557df%7Ca6158ef04f854b0da599925097f77b3d%7C0%7C0%7C637477417131969618%7CUnknown%7CTWFpbGZsb3d8eyJWIjoiMC4wLjAwMDAiLCJQIjoiV2luMzIiLCJBTiI6Ik1haWwiLCJXVCI6Mn0%3D%7C1000&amp;sdata=PM6ZaEvyS7p9fzZ3DYxMPgwendMraG62LJu9b%2Fz5adA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dlet.com/07800/xckbe3btq7st5hv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verettsd.org/site/default.aspx?PageID=32723" TargetMode="External"/><Relationship Id="rId10" Type="http://schemas.openxmlformats.org/officeDocument/2006/relationships/hyperlink" Target="https://drive.google.com/drive/folders/1EBGn73ajBvHvPPUQ4eCRgb0Y087s1ci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everettsd.instructure.com/courses/3425012/pages/instructional-tech-home-page" TargetMode="External"/><Relationship Id="rId14" Type="http://schemas.openxmlformats.org/officeDocument/2006/relationships/hyperlink" Target="https://everettsd.service-now.com/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800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149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Gail R.</dc:creator>
  <cp:keywords/>
  <dc:description/>
  <cp:lastModifiedBy>Walters, Gail R.</cp:lastModifiedBy>
  <cp:revision>80</cp:revision>
  <dcterms:created xsi:type="dcterms:W3CDTF">2021-01-29T15:21:00Z</dcterms:created>
  <dcterms:modified xsi:type="dcterms:W3CDTF">2021-02-03T20:44:00Z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